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A7FA84" w14:textId="77777777" w:rsidR="00173EB9" w:rsidRPr="00697CFC" w:rsidRDefault="00173EB9" w:rsidP="00173EB9">
      <w:pPr>
        <w:spacing w:line="240" w:lineRule="exact"/>
        <w:jc w:val="center"/>
        <w:rPr>
          <w:rFonts w:ascii="Trebuchet MS" w:eastAsia="Arial" w:hAnsi="Trebuchet MS" w:cs="Arial"/>
          <w:b/>
          <w:sz w:val="20"/>
          <w:shd w:val="clear" w:color="auto" w:fill="FFFFFF"/>
        </w:rPr>
      </w:pPr>
      <w:bookmarkStart w:id="0" w:name="_GoBack"/>
      <w:bookmarkEnd w:id="0"/>
    </w:p>
    <w:p w14:paraId="0E42803C" w14:textId="12C256A5" w:rsidR="00173EB9" w:rsidRPr="00F12912" w:rsidRDefault="00173EB9" w:rsidP="002E668A">
      <w:pPr>
        <w:pStyle w:val="Heading3"/>
        <w:jc w:val="right"/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</w:pPr>
      <w:bookmarkStart w:id="1" w:name="_Toc108705130"/>
      <w:bookmarkStart w:id="2" w:name="_Toc108705824"/>
      <w:r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Anexa 5.</w:t>
      </w:r>
      <w:r w:rsidR="00170FEE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3</w:t>
      </w:r>
      <w:r w:rsidR="00E74959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.</w:t>
      </w:r>
      <w:r w:rsidR="00170FEE"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 </w:t>
      </w:r>
      <w:r w:rsidRPr="00F12912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b </w:t>
      </w:r>
      <w:bookmarkEnd w:id="1"/>
      <w:bookmarkEnd w:id="2"/>
      <w:proofErr w:type="spellStart"/>
      <w:r w:rsidR="00877109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Sheet</w:t>
      </w:r>
      <w:proofErr w:type="spellEnd"/>
      <w:r w:rsidR="00877109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 of </w:t>
      </w:r>
      <w:proofErr w:type="spellStart"/>
      <w:r w:rsidR="00877109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participants</w:t>
      </w:r>
      <w:proofErr w:type="spellEnd"/>
    </w:p>
    <w:p w14:paraId="2636A4C2" w14:textId="77777777" w:rsidR="00C31D3F" w:rsidRDefault="00C31D3F" w:rsidP="00173EB9">
      <w:pPr>
        <w:spacing w:line="240" w:lineRule="exact"/>
        <w:jc w:val="center"/>
        <w:rPr>
          <w:rFonts w:ascii="Trebuchet MS" w:eastAsia="Arial" w:hAnsi="Trebuchet MS" w:cs="Arial"/>
          <w:b/>
          <w:sz w:val="22"/>
          <w:shd w:val="clear" w:color="auto" w:fill="FFFFFF"/>
        </w:rPr>
      </w:pPr>
    </w:p>
    <w:p w14:paraId="283E2F07" w14:textId="53DB7C26" w:rsidR="00173EB9" w:rsidRPr="00C31D3F" w:rsidRDefault="00173EB9" w:rsidP="00173EB9">
      <w:pPr>
        <w:spacing w:line="240" w:lineRule="exact"/>
        <w:jc w:val="center"/>
        <w:rPr>
          <w:rFonts w:ascii="Trebuchet MS" w:eastAsia="Times New Roman" w:hAnsi="Trebuchet MS" w:cs="Times New Roman"/>
          <w:b/>
          <w:sz w:val="22"/>
          <w:shd w:val="clear" w:color="auto" w:fill="FFFFFF"/>
        </w:rPr>
      </w:pPr>
      <w:r w:rsidRPr="00C31D3F">
        <w:rPr>
          <w:rFonts w:ascii="Trebuchet MS" w:eastAsia="Arial" w:hAnsi="Trebuchet MS" w:cs="Arial"/>
          <w:b/>
          <w:sz w:val="22"/>
          <w:shd w:val="clear" w:color="auto" w:fill="FFFFFF"/>
        </w:rPr>
        <w:t>MODEL</w:t>
      </w:r>
    </w:p>
    <w:p w14:paraId="749EDFFA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0E03821E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37A37BF6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15D755A6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00FD8D83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1A2A83A7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at ……………………………………………………………………......................…………..……..</w:t>
      </w:r>
    </w:p>
    <w:p w14:paraId="6C0965D3" w14:textId="77777777" w:rsidR="00173EB9" w:rsidRPr="00697CFC" w:rsidRDefault="00173EB9" w:rsidP="00173EB9">
      <w:pPr>
        <w:spacing w:line="240" w:lineRule="exact"/>
        <w:jc w:val="center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(</w:t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scientific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event)</w:t>
      </w:r>
    </w:p>
    <w:p w14:paraId="3F9431EC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</w:p>
    <w:p w14:paraId="334BF9EF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organized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by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</w:p>
    <w:p w14:paraId="04C01F71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……….…………………………………………………………………………………………………</w:t>
      </w:r>
    </w:p>
    <w:p w14:paraId="5982EED1" w14:textId="3A514D71" w:rsidR="00173EB9" w:rsidRPr="00697CFC" w:rsidRDefault="00173EB9" w:rsidP="00173EB9">
      <w:pPr>
        <w:spacing w:line="240" w:lineRule="exact"/>
        <w:jc w:val="center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(</w:t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venue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/ </w:t>
      </w:r>
      <w:proofErr w:type="spellStart"/>
      <w:r w:rsidR="0089740C">
        <w:rPr>
          <w:rFonts w:ascii="Trebuchet MS" w:eastAsia="Arial" w:hAnsi="Trebuchet MS" w:cs="Arial"/>
          <w:sz w:val="22"/>
          <w:shd w:val="clear" w:color="auto" w:fill="FFFFFF"/>
        </w:rPr>
        <w:t>dates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>)</w:t>
      </w:r>
    </w:p>
    <w:p w14:paraId="0F10ADAF" w14:textId="77777777" w:rsidR="00173EB9" w:rsidRPr="00697CFC" w:rsidRDefault="00173EB9" w:rsidP="00173EB9">
      <w:pPr>
        <w:spacing w:before="600" w:after="240"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</w:p>
    <w:p w14:paraId="0DE3B951" w14:textId="5C14C051" w:rsidR="00173EB9" w:rsidRPr="00697CFC" w:rsidRDefault="00713F85" w:rsidP="00173EB9">
      <w:pPr>
        <w:spacing w:before="600" w:after="240"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 xml:space="preserve">     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Foreign </w:t>
      </w:r>
      <w:proofErr w:type="spellStart"/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participants</w:t>
      </w:r>
      <w:proofErr w:type="spellEnd"/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:</w:t>
      </w:r>
    </w:p>
    <w:tbl>
      <w:tblPr>
        <w:tblW w:w="0" w:type="auto"/>
        <w:tblInd w:w="62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1896"/>
        <w:gridCol w:w="1580"/>
        <w:gridCol w:w="1485"/>
        <w:gridCol w:w="1304"/>
      </w:tblGrid>
      <w:tr w:rsidR="006B60D9" w:rsidRPr="00697CFC" w14:paraId="2041A576" w14:textId="77777777" w:rsidTr="00713F8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490861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354AB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Name</w:t>
            </w:r>
            <w:proofErr w:type="spellEnd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 xml:space="preserve"> </w:t>
            </w: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and</w:t>
            </w:r>
            <w:proofErr w:type="spellEnd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 xml:space="preserve"> </w:t>
            </w: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surname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3FF76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Affiliation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C1574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Scientific</w:t>
            </w:r>
            <w:proofErr w:type="spellEnd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 xml:space="preserve"> </w:t>
            </w: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title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D6D6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hAnsi="Trebuchet MS"/>
              </w:rPr>
            </w:pPr>
            <w:proofErr w:type="spellStart"/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Signature</w:t>
            </w:r>
            <w:proofErr w:type="spellEnd"/>
            <w:r w:rsidR="00D9184A"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*</w:t>
            </w:r>
          </w:p>
        </w:tc>
      </w:tr>
      <w:tr w:rsidR="006B60D9" w:rsidRPr="00697CFC" w14:paraId="10F95F4E" w14:textId="77777777" w:rsidTr="00713F8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7571EB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9FF3E0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5BB85C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BC6F0C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D0017" w14:textId="77777777" w:rsidR="006B60D9" w:rsidRPr="00697CFC" w:rsidRDefault="00D9184A" w:rsidP="00173EB9">
            <w:pPr>
              <w:spacing w:line="240" w:lineRule="exact"/>
              <w:jc w:val="center"/>
              <w:rPr>
                <w:rFonts w:ascii="Trebuchet MS" w:hAnsi="Trebuchet MS"/>
              </w:rPr>
            </w:pPr>
            <w:r w:rsidRPr="00697CFC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4</w:t>
            </w:r>
          </w:p>
        </w:tc>
      </w:tr>
      <w:tr w:rsidR="006B60D9" w:rsidRPr="00697CFC" w14:paraId="7A860653" w14:textId="77777777" w:rsidTr="00713F85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9EB02" w14:textId="77777777" w:rsidR="006B60D9" w:rsidRPr="00697CFC" w:rsidRDefault="006B60D9" w:rsidP="00173EB9">
            <w:pPr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983FE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98010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2C905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8B2C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</w:tbl>
    <w:p w14:paraId="02AD9B36" w14:textId="13B890CC" w:rsidR="00D9184A" w:rsidRPr="00697CFC" w:rsidRDefault="00D9184A" w:rsidP="00713F85">
      <w:pPr>
        <w:spacing w:before="480" w:line="240" w:lineRule="exact"/>
        <w:rPr>
          <w:rFonts w:ascii="Trebuchet MS" w:eastAsia="Arial" w:hAnsi="Trebuchet MS" w:cs="Arial"/>
          <w:b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Note: </w:t>
      </w:r>
      <w:proofErr w:type="spellStart"/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Only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for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events</w:t>
      </w:r>
      <w:proofErr w:type="spellEnd"/>
      <w:r w:rsidR="0089740C" w:rsidRPr="00B42E60">
        <w:rPr>
          <w:rFonts w:ascii="Trebuchet MS" w:eastAsia="Arial" w:hAnsi="Trebuchet MS" w:cs="Arial"/>
          <w:b/>
          <w:i/>
          <w:iCs/>
          <w:sz w:val="22"/>
          <w:shd w:val="clear" w:color="auto" w:fill="FFFFFF"/>
        </w:rPr>
        <w:t xml:space="preserve"> in </w:t>
      </w:r>
      <w:proofErr w:type="spellStart"/>
      <w:r w:rsidR="0089740C" w:rsidRPr="00B42E60">
        <w:rPr>
          <w:rFonts w:ascii="Trebuchet MS" w:eastAsia="Arial" w:hAnsi="Trebuchet MS" w:cs="Arial"/>
          <w:b/>
          <w:i/>
          <w:iCs/>
          <w:sz w:val="22"/>
          <w:shd w:val="clear" w:color="auto" w:fill="FFFFFF"/>
        </w:rPr>
        <w:t>person</w:t>
      </w:r>
      <w:proofErr w:type="spellEnd"/>
      <w:r w:rsidR="0089740C">
        <w:rPr>
          <w:rFonts w:ascii="Trebuchet MS" w:eastAsia="Arial" w:hAnsi="Trebuchet MS" w:cs="Arial"/>
          <w:b/>
          <w:sz w:val="22"/>
          <w:shd w:val="clear" w:color="auto" w:fill="FFFFFF"/>
        </w:rPr>
        <w:t>;</w:t>
      </w:r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for </w:t>
      </w:r>
      <w:r w:rsidR="00383D73" w:rsidRPr="00B5609F">
        <w:rPr>
          <w:rFonts w:ascii="Trebuchet MS" w:eastAsia="Arial" w:hAnsi="Trebuchet MS" w:cs="Arial"/>
          <w:b/>
          <w:i/>
          <w:sz w:val="22"/>
          <w:shd w:val="clear" w:color="auto" w:fill="FFFFFF"/>
        </w:rPr>
        <w:t>online</w:t>
      </w:r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events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a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datebase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extract in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Annex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r w:rsidR="00383D73" w:rsidRPr="004A00DC">
        <w:rPr>
          <w:rFonts w:ascii="Trebuchet MS" w:eastAsia="Arial" w:hAnsi="Trebuchet MS" w:cs="Arial"/>
          <w:b/>
          <w:sz w:val="22"/>
          <w:shd w:val="clear" w:color="auto" w:fill="FFFFFF"/>
        </w:rPr>
        <w:t>5.</w:t>
      </w:r>
      <w:r w:rsidR="005B7E39" w:rsidRPr="004A00DC">
        <w:rPr>
          <w:rFonts w:ascii="Trebuchet MS" w:eastAsia="Arial" w:hAnsi="Trebuchet MS" w:cs="Arial"/>
          <w:b/>
          <w:sz w:val="22"/>
          <w:shd w:val="clear" w:color="auto" w:fill="FFFFFF"/>
        </w:rPr>
        <w:t>3</w:t>
      </w:r>
      <w:r w:rsidR="00383D73" w:rsidRPr="004A00DC">
        <w:rPr>
          <w:rFonts w:ascii="Trebuchet MS" w:eastAsia="Arial" w:hAnsi="Trebuchet MS" w:cs="Arial"/>
          <w:b/>
          <w:sz w:val="22"/>
          <w:shd w:val="clear" w:color="auto" w:fill="FFFFFF"/>
        </w:rPr>
        <w:t>.b</w:t>
      </w:r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will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be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proofErr w:type="spellStart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provided</w:t>
      </w:r>
      <w:proofErr w:type="spellEnd"/>
      <w:r w:rsidR="00383D73"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.  </w:t>
      </w:r>
    </w:p>
    <w:p w14:paraId="340AC3C2" w14:textId="54F94700" w:rsidR="00173EB9" w:rsidRDefault="00173EB9" w:rsidP="00173EB9">
      <w:pPr>
        <w:spacing w:before="480" w:line="240" w:lineRule="exact"/>
        <w:jc w:val="center"/>
        <w:rPr>
          <w:rFonts w:ascii="Trebuchet MS" w:eastAsia="Arial" w:hAnsi="Trebuchet MS" w:cs="Arial"/>
          <w:b/>
          <w:sz w:val="22"/>
          <w:shd w:val="clear" w:color="auto" w:fill="FFFFFF"/>
        </w:rPr>
      </w:pPr>
    </w:p>
    <w:p w14:paraId="7A25AB48" w14:textId="77777777" w:rsidR="006E2E86" w:rsidRPr="00697CFC" w:rsidRDefault="006E2E86" w:rsidP="00173EB9">
      <w:pPr>
        <w:spacing w:before="480" w:line="240" w:lineRule="exact"/>
        <w:jc w:val="center"/>
        <w:rPr>
          <w:rFonts w:ascii="Trebuchet MS" w:eastAsia="Arial" w:hAnsi="Trebuchet MS" w:cs="Arial"/>
          <w:b/>
          <w:sz w:val="22"/>
          <w:shd w:val="clear" w:color="auto" w:fill="FFFFFF"/>
        </w:rPr>
      </w:pPr>
    </w:p>
    <w:p w14:paraId="1C04A725" w14:textId="77777777" w:rsidR="00D21E5F" w:rsidRPr="00697CFC" w:rsidRDefault="00D21E5F" w:rsidP="00173EB9">
      <w:pPr>
        <w:spacing w:before="480" w:line="240" w:lineRule="exact"/>
        <w:jc w:val="center"/>
        <w:rPr>
          <w:rFonts w:ascii="Trebuchet MS" w:eastAsia="Arial" w:hAnsi="Trebuchet MS" w:cs="Arial"/>
          <w:b/>
          <w:sz w:val="22"/>
          <w:shd w:val="clear" w:color="auto" w:fill="FFFFFF"/>
        </w:rPr>
      </w:pPr>
    </w:p>
    <w:p w14:paraId="798CFCB9" w14:textId="77777777" w:rsidR="00173EB9" w:rsidRPr="00697CFC" w:rsidRDefault="00173EB9" w:rsidP="00173EB9">
      <w:pPr>
        <w:spacing w:before="480" w:line="240" w:lineRule="exact"/>
        <w:jc w:val="center"/>
        <w:rPr>
          <w:rFonts w:ascii="Trebuchet MS" w:hAnsi="Trebuchet MS"/>
        </w:rPr>
      </w:pP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Event </w:t>
      </w:r>
      <w:proofErr w:type="spellStart"/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coordinator</w:t>
      </w:r>
      <w:proofErr w:type="spellEnd"/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 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br/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Name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and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surname</w:t>
      </w:r>
      <w:proofErr w:type="spellEnd"/>
      <w:r w:rsidRPr="00697CFC">
        <w:rPr>
          <w:rFonts w:ascii="Trebuchet MS" w:eastAsia="Arial" w:hAnsi="Trebuchet MS" w:cs="Arial"/>
          <w:sz w:val="22"/>
          <w:shd w:val="clear" w:color="auto" w:fill="FFFFFF"/>
        </w:rPr>
        <w:br/>
      </w:r>
      <w:proofErr w:type="spellStart"/>
      <w:r w:rsidRPr="00697CFC">
        <w:rPr>
          <w:rFonts w:ascii="Trebuchet MS" w:eastAsia="Arial" w:hAnsi="Trebuchet MS" w:cs="Arial"/>
          <w:sz w:val="22"/>
          <w:shd w:val="clear" w:color="auto" w:fill="FFFFFF"/>
        </w:rPr>
        <w:t>Signature</w:t>
      </w:r>
      <w:proofErr w:type="spellEnd"/>
    </w:p>
    <w:p w14:paraId="30C82D95" w14:textId="77777777" w:rsidR="00173EB9" w:rsidRPr="00697CFC" w:rsidRDefault="00173EB9" w:rsidP="00173EB9">
      <w:pPr>
        <w:rPr>
          <w:rFonts w:ascii="Trebuchet MS" w:hAnsi="Trebuchet MS"/>
        </w:rPr>
      </w:pPr>
    </w:p>
    <w:p w14:paraId="0A898805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0804EF65" w14:textId="33675E6C" w:rsidR="00B42E60" w:rsidRDefault="00B42E60" w:rsidP="00B42E60">
      <w:pPr>
        <w:rPr>
          <w:rFonts w:hint="eastAsia"/>
          <w:lang w:eastAsia="en-US" w:bidi="ar-SA"/>
        </w:rPr>
      </w:pPr>
    </w:p>
    <w:p w14:paraId="1F9E1154" w14:textId="77777777" w:rsidR="00B42E60" w:rsidRPr="00B42E60" w:rsidRDefault="00B42E60" w:rsidP="00B42E60">
      <w:pPr>
        <w:rPr>
          <w:rFonts w:hint="eastAsia"/>
          <w:lang w:eastAsia="en-US" w:bidi="ar-SA"/>
        </w:rPr>
      </w:pPr>
    </w:p>
    <w:p w14:paraId="37566810" w14:textId="77777777" w:rsidR="002E668A" w:rsidRPr="002E668A" w:rsidRDefault="002E668A" w:rsidP="002E668A">
      <w:pPr>
        <w:rPr>
          <w:rFonts w:hint="eastAsia"/>
          <w:lang w:eastAsia="en-US" w:bidi="ar-SA"/>
        </w:rPr>
      </w:pPr>
    </w:p>
    <w:p w14:paraId="08E30149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sectPr w:rsidR="00173EB9" w:rsidRPr="00697CFC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DDAA" w14:textId="77777777" w:rsidR="00722CC2" w:rsidRDefault="00722CC2" w:rsidP="007F64E8">
      <w:pPr>
        <w:rPr>
          <w:rFonts w:hint="eastAsia"/>
        </w:rPr>
      </w:pPr>
      <w:r>
        <w:separator/>
      </w:r>
    </w:p>
  </w:endnote>
  <w:endnote w:type="continuationSeparator" w:id="0">
    <w:p w14:paraId="6DA76912" w14:textId="77777777" w:rsidR="00722CC2" w:rsidRDefault="00722CC2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636B2335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AA2263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91E50" w14:textId="77777777" w:rsidR="00722CC2" w:rsidRDefault="00722CC2" w:rsidP="007F64E8">
      <w:pPr>
        <w:rPr>
          <w:rFonts w:hint="eastAsia"/>
        </w:rPr>
      </w:pPr>
      <w:r>
        <w:separator/>
      </w:r>
    </w:p>
  </w:footnote>
  <w:footnote w:type="continuationSeparator" w:id="0">
    <w:p w14:paraId="1591EB4C" w14:textId="77777777" w:rsidR="00722CC2" w:rsidRDefault="00722CC2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0F15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0411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CC2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2263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08B9-90D0-4FEF-95F8-8069AEB3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472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38</cp:revision>
  <cp:lastPrinted>2025-06-24T05:11:00Z</cp:lastPrinted>
  <dcterms:created xsi:type="dcterms:W3CDTF">2025-08-06T06:10:00Z</dcterms:created>
  <dcterms:modified xsi:type="dcterms:W3CDTF">2025-08-06T11:49:00Z</dcterms:modified>
  <cp:category>Ghid finantare</cp:category>
</cp:coreProperties>
</file>