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80AAC" w14:textId="77777777" w:rsidR="00AE3EA3" w:rsidRDefault="00AE3EA3" w:rsidP="005C3D36">
      <w:pPr>
        <w:keepNext/>
        <w:spacing w:line="240" w:lineRule="exact"/>
        <w:jc w:val="right"/>
        <w:rPr>
          <w:rFonts w:ascii="Trebuchet MS" w:hAnsi="Trebuchet MS"/>
        </w:rPr>
      </w:pPr>
    </w:p>
    <w:p w14:paraId="1FB40ADC" w14:textId="77777777" w:rsidR="00C31D3F" w:rsidRDefault="00173EB9" w:rsidP="00F12912">
      <w:pPr>
        <w:pStyle w:val="Heading3"/>
        <w:rPr>
          <w:b w:val="0"/>
          <w:u w:val="none"/>
          <w:shd w:val="clear" w:color="auto" w:fill="FFFFFF"/>
        </w:rPr>
      </w:pPr>
      <w:bookmarkStart w:id="0" w:name="_Toc108705131"/>
      <w:bookmarkStart w:id="1" w:name="_Toc108705825"/>
      <w:r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Anexa 5.</w:t>
      </w:r>
      <w:r w:rsidR="007504D7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4 </w:t>
      </w:r>
      <w:bookmarkEnd w:id="0"/>
      <w:bookmarkEnd w:id="1"/>
      <w:r w:rsidR="00697CFC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Fisa sintetica de raportare a manifestărilor științifice şi </w:t>
      </w:r>
      <w:r w:rsidR="002E668A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a evenimentelor </w:t>
      </w:r>
      <w:r w:rsidR="00520ED6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asociate</w:t>
      </w:r>
      <w:r w:rsidR="00697CFC" w:rsidRPr="002E668A">
        <w:rPr>
          <w:b w:val="0"/>
          <w:u w:val="none"/>
          <w:shd w:val="clear" w:color="auto" w:fill="FFFFFF"/>
        </w:rPr>
        <w:t xml:space="preserve"> </w:t>
      </w:r>
    </w:p>
    <w:p w14:paraId="5F681DAE" w14:textId="77777777" w:rsidR="00C31D3F" w:rsidRDefault="00C31D3F" w:rsidP="00F12912">
      <w:pPr>
        <w:pStyle w:val="Heading3"/>
        <w:rPr>
          <w:i w:val="0"/>
          <w:u w:val="none"/>
          <w:shd w:val="clear" w:color="auto" w:fill="FFFFFF"/>
        </w:rPr>
      </w:pPr>
    </w:p>
    <w:p w14:paraId="07B50E56" w14:textId="00EB56A8" w:rsidR="00173EB9" w:rsidRPr="00C31D3F" w:rsidRDefault="00173EB9" w:rsidP="00F12912">
      <w:pPr>
        <w:pStyle w:val="Heading3"/>
        <w:rPr>
          <w:rFonts w:ascii="Trebuchet MS" w:hAnsi="Trebuchet MS"/>
          <w:i w:val="0"/>
          <w:u w:val="none"/>
          <w:shd w:val="clear" w:color="auto" w:fill="FFFFFF"/>
        </w:rPr>
      </w:pPr>
      <w:r w:rsidRPr="00C31D3F">
        <w:rPr>
          <w:rFonts w:ascii="Trebuchet MS" w:hAnsi="Trebuchet MS"/>
          <w:i w:val="0"/>
          <w:u w:val="none"/>
          <w:shd w:val="clear" w:color="auto" w:fill="FFFFFF"/>
        </w:rPr>
        <w:t>MODEL</w:t>
      </w:r>
    </w:p>
    <w:p w14:paraId="47F3B14A" w14:textId="77777777" w:rsidR="00697CFC" w:rsidRPr="00697CFC" w:rsidRDefault="00697CFC" w:rsidP="00697CFC">
      <w:pPr>
        <w:spacing w:line="240" w:lineRule="exact"/>
        <w:jc w:val="right"/>
        <w:rPr>
          <w:rFonts w:ascii="Trebuchet MS" w:eastAsia="Arial" w:hAnsi="Trebuchet MS" w:cs="Arial"/>
          <w:b/>
          <w:i/>
          <w:sz w:val="22"/>
          <w:shd w:val="clear" w:color="auto" w:fill="FFFFFF"/>
        </w:rPr>
      </w:pPr>
    </w:p>
    <w:p w14:paraId="6AE538A0" w14:textId="77777777" w:rsidR="00697CFC" w:rsidRPr="00697CFC" w:rsidRDefault="00697CFC" w:rsidP="00697CFC">
      <w:pPr>
        <w:spacing w:line="240" w:lineRule="exact"/>
        <w:jc w:val="right"/>
        <w:rPr>
          <w:rFonts w:ascii="Trebuchet MS" w:eastAsia="Arial" w:hAnsi="Trebuchet MS" w:cs="Arial"/>
          <w:b/>
          <w:i/>
          <w:sz w:val="22"/>
          <w:shd w:val="clear" w:color="auto" w:fill="FFFFFF"/>
        </w:rPr>
      </w:pPr>
    </w:p>
    <w:p w14:paraId="76BA3CAC" w14:textId="77777777" w:rsidR="00697CFC" w:rsidRPr="00697CFC" w:rsidRDefault="00697CFC" w:rsidP="00697CFC">
      <w:pPr>
        <w:spacing w:line="240" w:lineRule="exact"/>
        <w:jc w:val="right"/>
        <w:rPr>
          <w:rFonts w:ascii="Trebuchet MS" w:eastAsia="Arial" w:hAnsi="Trebuchet MS" w:cs="Arial"/>
          <w:i/>
          <w:sz w:val="22"/>
          <w:shd w:val="clear" w:color="auto" w:fill="FFFFFF"/>
        </w:rPr>
      </w:pPr>
    </w:p>
    <w:p w14:paraId="61B677B6" w14:textId="77777777" w:rsidR="00173EB9" w:rsidRPr="00697CFC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Locul desfăşurării/data desfăşurării</w:t>
      </w:r>
    </w:p>
    <w:p w14:paraId="301B6A3E" w14:textId="77777777" w:rsidR="00173EB9" w:rsidRPr="00697CFC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Organizatori</w:t>
      </w:r>
    </w:p>
    <w:p w14:paraId="26C7A04C" w14:textId="77777777" w:rsidR="00173EB9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Tipul manifestării</w:t>
      </w:r>
    </w:p>
    <w:p w14:paraId="535D39EE" w14:textId="77777777" w:rsidR="004D3170" w:rsidRPr="00697CFC" w:rsidRDefault="004D3170" w:rsidP="004D3170">
      <w:pPr>
        <w:tabs>
          <w:tab w:val="left" w:pos="927"/>
        </w:tabs>
        <w:spacing w:line="240" w:lineRule="exact"/>
        <w:ind w:left="720"/>
        <w:rPr>
          <w:rFonts w:ascii="Trebuchet MS" w:eastAsia="Arial" w:hAnsi="Trebuchet MS" w:cs="Arial"/>
          <w:sz w:val="22"/>
          <w:shd w:val="clear" w:color="auto" w:fill="FFFFFF"/>
        </w:rPr>
      </w:pPr>
    </w:p>
    <w:p w14:paraId="3A8453C0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  <w:tab w:val="left" w:pos="3570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internaţională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</w:p>
    <w:p w14:paraId="018DC2FF" w14:textId="450ED1EB" w:rsidR="004D3170" w:rsidRDefault="00173EB9" w:rsidP="004D3170">
      <w:pPr>
        <w:numPr>
          <w:ilvl w:val="0"/>
          <w:numId w:val="24"/>
        </w:numPr>
        <w:tabs>
          <w:tab w:val="left" w:pos="1647"/>
          <w:tab w:val="left" w:pos="3570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na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ională cu participare internaţională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</w:p>
    <w:p w14:paraId="367E66BC" w14:textId="527EA667" w:rsidR="00C90D4B" w:rsidRDefault="00173EB9" w:rsidP="004D3170">
      <w:pPr>
        <w:numPr>
          <w:ilvl w:val="0"/>
          <w:numId w:val="24"/>
        </w:numPr>
        <w:tabs>
          <w:tab w:val="left" w:pos="1647"/>
          <w:tab w:val="left" w:pos="3570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4D3170">
        <w:rPr>
          <w:rFonts w:ascii="Trebuchet MS" w:eastAsia="Arial" w:hAnsi="Trebuchet MS" w:cs="Arial"/>
          <w:sz w:val="22"/>
          <w:shd w:val="clear" w:color="auto" w:fill="FFFFFF"/>
        </w:rPr>
        <w:t xml:space="preserve">la a …… a </w:t>
      </w:r>
      <w:r w:rsidR="000B20DE" w:rsidRPr="004D3170">
        <w:rPr>
          <w:rFonts w:ascii="Trebuchet MS" w:eastAsia="Arial" w:hAnsi="Trebuchet MS" w:cs="Arial"/>
          <w:sz w:val="22"/>
          <w:shd w:val="clear" w:color="auto" w:fill="FFFFFF"/>
        </w:rPr>
        <w:t>ediție</w:t>
      </w:r>
      <w:r w:rsidRPr="004D3170">
        <w:rPr>
          <w:rFonts w:ascii="Trebuchet MS" w:eastAsia="Arial" w:hAnsi="Trebuchet MS" w:cs="Arial"/>
          <w:sz w:val="22"/>
          <w:shd w:val="clear" w:color="auto" w:fill="FFFFFF"/>
        </w:rPr>
        <w:t>,</w:t>
      </w:r>
    </w:p>
    <w:p w14:paraId="2A3819AF" w14:textId="77777777" w:rsidR="004D3170" w:rsidRPr="004D3170" w:rsidRDefault="004D3170" w:rsidP="004D3170">
      <w:pPr>
        <w:tabs>
          <w:tab w:val="left" w:pos="1647"/>
          <w:tab w:val="left" w:pos="3570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</w:p>
    <w:p w14:paraId="453E1648" w14:textId="7DA67E56" w:rsidR="00274259" w:rsidRPr="00697CFC" w:rsidRDefault="0027425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Domeniul manifest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rii</w:t>
      </w:r>
    </w:p>
    <w:p w14:paraId="79E99B79" w14:textId="77777777" w:rsidR="00274259" w:rsidRPr="00697CFC" w:rsidRDefault="00274259" w:rsidP="004A752E">
      <w:pPr>
        <w:tabs>
          <w:tab w:val="left" w:pos="927"/>
        </w:tabs>
        <w:spacing w:line="240" w:lineRule="exact"/>
        <w:ind w:left="720"/>
        <w:rPr>
          <w:rFonts w:ascii="Trebuchet MS" w:eastAsia="Arial" w:hAnsi="Trebuchet MS" w:cs="Arial"/>
          <w:sz w:val="22"/>
          <w:shd w:val="clear" w:color="auto" w:fill="FFFFFF"/>
        </w:rPr>
      </w:pPr>
    </w:p>
    <w:p w14:paraId="11FE7090" w14:textId="2475979D" w:rsidR="00173EB9" w:rsidRPr="00697CFC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Număr </w:t>
      </w:r>
      <w:r w:rsidR="00446885"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de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participan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</w:t>
      </w:r>
      <w:r w:rsidR="00446885"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estimat</w:t>
      </w:r>
    </w:p>
    <w:p w14:paraId="693104AC" w14:textId="36F5E62B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din 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ară</w:t>
      </w:r>
    </w:p>
    <w:p w14:paraId="188D3BD0" w14:textId="77777777" w:rsidR="00173EB9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din străinătate</w:t>
      </w:r>
    </w:p>
    <w:p w14:paraId="7D3C61AB" w14:textId="77777777" w:rsidR="004D3170" w:rsidRPr="00697CFC" w:rsidRDefault="004D3170" w:rsidP="004D3170">
      <w:p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</w:p>
    <w:p w14:paraId="107BC56D" w14:textId="720F2679" w:rsidR="00173EB9" w:rsidRPr="00697CFC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Număr de </w:t>
      </w:r>
      <w:r w:rsidR="000B20DE" w:rsidRPr="00697CFC">
        <w:rPr>
          <w:rFonts w:ascii="Trebuchet MS" w:eastAsia="Arial" w:hAnsi="Trebuchet MS" w:cs="Arial"/>
          <w:sz w:val="22"/>
          <w:shd w:val="clear" w:color="auto" w:fill="FFFFFF"/>
        </w:rPr>
        <w:t>instituții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reprezenta</w:t>
      </w:r>
      <w:r w:rsidR="0089740C">
        <w:rPr>
          <w:rFonts w:ascii="Trebuchet MS" w:eastAsia="Arial" w:hAnsi="Trebuchet MS" w:cs="Arial"/>
          <w:sz w:val="22"/>
          <w:shd w:val="clear" w:color="auto" w:fill="FFFFFF"/>
        </w:rPr>
        <w:t>t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e</w:t>
      </w:r>
    </w:p>
    <w:p w14:paraId="77519413" w14:textId="29E05636" w:rsidR="00173EB9" w:rsidRPr="00697CFC" w:rsidRDefault="0089740C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din Romania</w:t>
      </w:r>
    </w:p>
    <w:p w14:paraId="0FAAA6EC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institute</w:t>
      </w:r>
    </w:p>
    <w:p w14:paraId="20D275B1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universități</w:t>
      </w:r>
    </w:p>
    <w:p w14:paraId="44F9C57E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ONG</w:t>
      </w:r>
    </w:p>
    <w:p w14:paraId="3D1A4379" w14:textId="2A1ABAA4" w:rsidR="00446885" w:rsidRPr="00697CFC" w:rsidRDefault="00446885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Camere de </w:t>
      </w:r>
      <w:r w:rsidR="000B20DE" w:rsidRPr="00697CFC">
        <w:rPr>
          <w:rFonts w:ascii="Trebuchet MS" w:eastAsia="Arial" w:hAnsi="Trebuchet MS" w:cs="Arial"/>
          <w:sz w:val="22"/>
          <w:shd w:val="clear" w:color="auto" w:fill="FFFFFF"/>
        </w:rPr>
        <w:t>comerț</w:t>
      </w:r>
    </w:p>
    <w:p w14:paraId="339B447C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operatori economici</w:t>
      </w:r>
    </w:p>
    <w:p w14:paraId="669F267B" w14:textId="799BC5B1" w:rsidR="00173EB9" w:rsidRPr="00697CFC" w:rsidRDefault="000B20DE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reprezentați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autorități</w:t>
      </w:r>
    </w:p>
    <w:p w14:paraId="029429EF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clustere</w:t>
      </w:r>
    </w:p>
    <w:p w14:paraId="091962DC" w14:textId="25F7D698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alte tipuri de organiza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ii (</w:t>
      </w:r>
      <w:r w:rsidR="000B20DE" w:rsidRPr="00697CFC">
        <w:rPr>
          <w:rFonts w:ascii="Trebuchet MS" w:eastAsia="Arial" w:hAnsi="Trebuchet MS" w:cs="Arial"/>
          <w:sz w:val="22"/>
          <w:shd w:val="clear" w:color="auto" w:fill="FFFFFF"/>
        </w:rPr>
        <w:t>menționa</w:t>
      </w:r>
      <w:r w:rsidR="000B20DE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="000B20DE" w:rsidRPr="00697CFC">
        <w:rPr>
          <w:rFonts w:ascii="Trebuchet MS" w:eastAsia="Arial" w:hAnsi="Trebuchet MS" w:cs="Arial"/>
          <w:sz w:val="22"/>
          <w:shd w:val="clear" w:color="auto" w:fill="FFFFFF"/>
        </w:rPr>
        <w:t>i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) </w:t>
      </w:r>
    </w:p>
    <w:p w14:paraId="2DF24BC5" w14:textId="61B3531E" w:rsidR="00173EB9" w:rsidRPr="00697CFC" w:rsidRDefault="00B5609F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d</w:t>
      </w:r>
      <w:r w:rsidR="0089740C">
        <w:rPr>
          <w:rFonts w:ascii="Trebuchet MS" w:eastAsia="Arial" w:hAnsi="Trebuchet MS" w:cs="Arial"/>
          <w:sz w:val="22"/>
          <w:shd w:val="clear" w:color="auto" w:fill="FFFFFF"/>
        </w:rPr>
        <w:t xml:space="preserve">in 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străin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="0089740C">
        <w:rPr>
          <w:rFonts w:ascii="Trebuchet MS" w:eastAsia="Arial" w:hAnsi="Trebuchet MS" w:cs="Arial"/>
          <w:sz w:val="22"/>
          <w:shd w:val="clear" w:color="auto" w:fill="FFFFFF"/>
        </w:rPr>
        <w:t>tate</w:t>
      </w:r>
    </w:p>
    <w:p w14:paraId="435197BA" w14:textId="77777777" w:rsidR="00446885" w:rsidRPr="00697CFC" w:rsidRDefault="0089740C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I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nstitute</w:t>
      </w:r>
      <w:r>
        <w:rPr>
          <w:rFonts w:ascii="Trebuchet MS" w:eastAsia="Arial" w:hAnsi="Trebuchet MS" w:cs="Arial"/>
          <w:sz w:val="22"/>
          <w:shd w:val="clear" w:color="auto" w:fill="FFFFFF"/>
        </w:rPr>
        <w:t xml:space="preserve"> de cercetare</w:t>
      </w:r>
    </w:p>
    <w:p w14:paraId="2C369CFD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ONG</w:t>
      </w:r>
    </w:p>
    <w:p w14:paraId="463172F9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universități</w:t>
      </w:r>
    </w:p>
    <w:p w14:paraId="721484DC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operatori economici</w:t>
      </w:r>
    </w:p>
    <w:p w14:paraId="1839D3ED" w14:textId="25222044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reprezenta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nț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 autorit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ăț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i </w:t>
      </w:r>
    </w:p>
    <w:p w14:paraId="7D83E311" w14:textId="77777777" w:rsidR="00173EB9" w:rsidRPr="00697CFC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clustere</w:t>
      </w:r>
    </w:p>
    <w:p w14:paraId="47AAF751" w14:textId="1E6D9635" w:rsidR="00173EB9" w:rsidRDefault="00173EB9" w:rsidP="001E5798">
      <w:pPr>
        <w:numPr>
          <w:ilvl w:val="0"/>
          <w:numId w:val="24"/>
        </w:num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alte tipuri de organiza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ii (men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iona</w:t>
      </w:r>
      <w:r w:rsidR="00F12912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i) </w:t>
      </w:r>
    </w:p>
    <w:p w14:paraId="04DEA6E3" w14:textId="77777777" w:rsidR="004D3170" w:rsidRPr="00697CFC" w:rsidRDefault="004D3170" w:rsidP="004D3170">
      <w:pPr>
        <w:tabs>
          <w:tab w:val="left" w:pos="2367"/>
        </w:tabs>
        <w:spacing w:line="240" w:lineRule="exact"/>
        <w:ind w:left="2367"/>
        <w:rPr>
          <w:rFonts w:ascii="Trebuchet MS" w:eastAsia="Arial" w:hAnsi="Trebuchet MS" w:cs="Arial"/>
          <w:sz w:val="22"/>
          <w:shd w:val="clear" w:color="auto" w:fill="FFFFFF"/>
        </w:rPr>
      </w:pPr>
    </w:p>
    <w:p w14:paraId="6CB4F860" w14:textId="77777777" w:rsidR="0089740C" w:rsidRDefault="00173EB9" w:rsidP="001E5798">
      <w:pPr>
        <w:numPr>
          <w:ilvl w:val="0"/>
          <w:numId w:val="23"/>
        </w:numPr>
        <w:tabs>
          <w:tab w:val="left" w:pos="92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Număr</w:t>
      </w:r>
    </w:p>
    <w:p w14:paraId="75A977A1" w14:textId="3358E445" w:rsidR="00173EB9" w:rsidRPr="00697CFC" w:rsidRDefault="00173EB9" w:rsidP="00B42E60">
      <w:pPr>
        <w:tabs>
          <w:tab w:val="left" w:pos="927"/>
        </w:tabs>
        <w:spacing w:line="240" w:lineRule="exact"/>
        <w:ind w:left="128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comunicări prezentate</w:t>
      </w:r>
    </w:p>
    <w:p w14:paraId="015F45F7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prelegeri invitate</w:t>
      </w:r>
    </w:p>
    <w:p w14:paraId="3F0BCC8D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prezentări orale</w:t>
      </w:r>
    </w:p>
    <w:p w14:paraId="42B3236D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postere</w:t>
      </w:r>
    </w:p>
    <w:p w14:paraId="6D62E89B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exponate</w:t>
      </w:r>
    </w:p>
    <w:p w14:paraId="0682849D" w14:textId="66790173" w:rsidR="00173EB9" w:rsidRDefault="00F12912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î</w:t>
      </w:r>
      <w:r w:rsidR="00173EB9" w:rsidRPr="004A00DC">
        <w:rPr>
          <w:rFonts w:ascii="Trebuchet MS" w:eastAsia="Arial" w:hAnsi="Trebuchet MS" w:cs="Arial"/>
          <w:sz w:val="22"/>
          <w:shd w:val="clear" w:color="auto" w:fill="FFFFFF"/>
        </w:rPr>
        <w:t>nt</w:t>
      </w:r>
      <w:r>
        <w:rPr>
          <w:rFonts w:ascii="Trebuchet MS" w:eastAsia="Arial" w:hAnsi="Trebuchet MS" w:cs="Arial"/>
          <w:sz w:val="22"/>
          <w:shd w:val="clear" w:color="auto" w:fill="FFFFFF"/>
        </w:rPr>
        <w:t>â</w:t>
      </w:r>
      <w:r w:rsidR="00173EB9" w:rsidRPr="004A00DC">
        <w:rPr>
          <w:rFonts w:ascii="Trebuchet MS" w:eastAsia="Arial" w:hAnsi="Trebuchet MS" w:cs="Arial"/>
          <w:sz w:val="22"/>
          <w:shd w:val="clear" w:color="auto" w:fill="FFFFFF"/>
        </w:rPr>
        <w:t>lniri bilaterale</w:t>
      </w:r>
    </w:p>
    <w:p w14:paraId="582629B7" w14:textId="77777777" w:rsidR="004D3170" w:rsidRPr="004A00DC" w:rsidRDefault="004D3170" w:rsidP="004D3170">
      <w:p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</w:p>
    <w:p w14:paraId="4B1B318A" w14:textId="77777777" w:rsidR="00173EB9" w:rsidRPr="004A00DC" w:rsidRDefault="00173EB9" w:rsidP="001E5798">
      <w:pPr>
        <w:numPr>
          <w:ilvl w:val="0"/>
          <w:numId w:val="24"/>
        </w:numPr>
        <w:tabs>
          <w:tab w:val="left" w:pos="927"/>
        </w:tabs>
        <w:spacing w:line="240" w:lineRule="exact"/>
        <w:ind w:left="927"/>
        <w:rPr>
          <w:rFonts w:ascii="Trebuchet MS" w:eastAsia="Arial" w:hAnsi="Trebuchet MS" w:cs="Arial"/>
          <w:sz w:val="22"/>
          <w:shd w:val="clear" w:color="auto" w:fill="FFFFFF"/>
        </w:rPr>
      </w:pPr>
      <w:r w:rsidRPr="004A00DC">
        <w:rPr>
          <w:rFonts w:ascii="Trebuchet MS" w:eastAsia="Arial" w:hAnsi="Trebuchet MS" w:cs="Arial"/>
          <w:sz w:val="22"/>
          <w:shd w:val="clear" w:color="auto" w:fill="FFFFFF"/>
        </w:rPr>
        <w:t>Lucrările prezentate vor fi publicate</w:t>
      </w:r>
    </w:p>
    <w:p w14:paraId="6D484FB9" w14:textId="77777777" w:rsidR="00EA2B20" w:rsidRPr="004A00DC" w:rsidRDefault="00EA2B20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 xml:space="preserve">în </w:t>
      </w:r>
      <w:r w:rsidRPr="004A00DC">
        <w:rPr>
          <w:rFonts w:ascii="Trebuchet MS" w:eastAsia="Arial" w:hAnsi="Trebuchet MS" w:cs="Arial"/>
          <w:sz w:val="22"/>
          <w:shd w:val="clear" w:color="auto" w:fill="FFFFFF"/>
        </w:rPr>
        <w:t>volume indexate Clarivate/</w:t>
      </w:r>
      <w:r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Pr="004A00DC">
        <w:rPr>
          <w:rFonts w:ascii="Trebuchet MS" w:eastAsia="Arial" w:hAnsi="Trebuchet MS" w:cs="Arial"/>
          <w:sz w:val="22"/>
          <w:shd w:val="clear" w:color="auto" w:fill="FFFFFF"/>
        </w:rPr>
        <w:t xml:space="preserve">Scopus proceedings, </w:t>
      </w:r>
    </w:p>
    <w:p w14:paraId="0A276F2F" w14:textId="6EA459C0" w:rsidR="00EA2B20" w:rsidRDefault="00EA2B20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în reviste indexate î</w:t>
      </w:r>
      <w:r w:rsidRPr="004A00DC">
        <w:rPr>
          <w:rFonts w:ascii="Trebuchet MS" w:eastAsia="Arial" w:hAnsi="Trebuchet MS" w:cs="Arial" w:hint="eastAsia"/>
          <w:sz w:val="22"/>
          <w:shd w:val="clear" w:color="auto" w:fill="FFFFFF"/>
        </w:rPr>
        <w:t>n alte BDI excluz</w:t>
      </w:r>
      <w:r>
        <w:rPr>
          <w:rFonts w:ascii="Trebuchet MS" w:eastAsia="Arial" w:hAnsi="Trebuchet MS" w:cs="Arial"/>
          <w:sz w:val="22"/>
          <w:shd w:val="clear" w:color="auto" w:fill="FFFFFF"/>
        </w:rPr>
        <w:t>â</w:t>
      </w:r>
      <w:r w:rsidRPr="004A00DC">
        <w:rPr>
          <w:rFonts w:ascii="Trebuchet MS" w:eastAsia="Arial" w:hAnsi="Trebuchet MS" w:cs="Arial" w:hint="eastAsia"/>
          <w:sz w:val="22"/>
          <w:shd w:val="clear" w:color="auto" w:fill="FFFFFF"/>
        </w:rPr>
        <w:t>nd cele men</w:t>
      </w:r>
      <w:r w:rsidR="00F12912">
        <w:rPr>
          <w:rFonts w:ascii="Trebuchet MS" w:eastAsia="Arial" w:hAnsi="Trebuchet MS" w:cs="Arial" w:hint="eastAsia"/>
          <w:sz w:val="22"/>
          <w:shd w:val="clear" w:color="auto" w:fill="FFFFFF"/>
        </w:rPr>
        <w:t>ț</w:t>
      </w:r>
      <w:r w:rsidRPr="004A00DC">
        <w:rPr>
          <w:rFonts w:ascii="Trebuchet MS" w:eastAsia="Arial" w:hAnsi="Trebuchet MS" w:cs="Arial" w:hint="eastAsia"/>
          <w:sz w:val="22"/>
          <w:shd w:val="clear" w:color="auto" w:fill="FFFFFF"/>
        </w:rPr>
        <w:t>ionate anterior</w:t>
      </w:r>
    </w:p>
    <w:p w14:paraId="25E12509" w14:textId="77777777" w:rsidR="00EA2B20" w:rsidRDefault="00EA2B20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4A00DC">
        <w:rPr>
          <w:rFonts w:ascii="Trebuchet MS" w:eastAsia="Arial" w:hAnsi="Trebuchet MS" w:cs="Arial"/>
          <w:sz w:val="22"/>
          <w:shd w:val="clear" w:color="auto" w:fill="FFFFFF"/>
        </w:rPr>
        <w:t>nu se publică</w:t>
      </w:r>
    </w:p>
    <w:p w14:paraId="49567E45" w14:textId="77777777" w:rsidR="00697CFC" w:rsidRPr="004A00DC" w:rsidRDefault="00697CFC" w:rsidP="000B20DE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</w:p>
    <w:p w14:paraId="1636F928" w14:textId="77777777" w:rsidR="00173EB9" w:rsidRPr="00697CFC" w:rsidRDefault="00173EB9" w:rsidP="001E5798">
      <w:pPr>
        <w:numPr>
          <w:ilvl w:val="0"/>
          <w:numId w:val="24"/>
        </w:numPr>
        <w:tabs>
          <w:tab w:val="left" w:pos="927"/>
        </w:tabs>
        <w:spacing w:line="240" w:lineRule="exact"/>
        <w:ind w:left="92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Costuri de organizare – totale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>……..……... lei, din care:</w:t>
      </w:r>
    </w:p>
    <w:p w14:paraId="56013013" w14:textId="6759F926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contribuții proprii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>…………….. lei</w:t>
      </w:r>
      <w:r w:rsidR="00D1632E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</w:p>
    <w:p w14:paraId="069E19C1" w14:textId="77777777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sponsorizări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>…………….. lei</w:t>
      </w:r>
    </w:p>
    <w:p w14:paraId="7A4EB436" w14:textId="120966C1" w:rsidR="00173EB9" w:rsidRPr="00697CFC" w:rsidRDefault="00173EB9" w:rsidP="001E5798">
      <w:pPr>
        <w:numPr>
          <w:ilvl w:val="0"/>
          <w:numId w:val="24"/>
        </w:numPr>
        <w:tabs>
          <w:tab w:val="left" w:pos="1647"/>
        </w:tabs>
        <w:spacing w:line="240" w:lineRule="exact"/>
        <w:ind w:left="164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finanțare </w:t>
      </w:r>
      <w:r w:rsidR="00D1632E" w:rsidRPr="00C267A0">
        <w:rPr>
          <w:rFonts w:ascii="Trebuchet MS" w:eastAsia="Arial" w:hAnsi="Trebuchet MS" w:cs="Arial"/>
          <w:sz w:val="22"/>
          <w:shd w:val="clear" w:color="auto" w:fill="FFFFFF"/>
        </w:rPr>
        <w:t>ANC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>…………..… lei</w:t>
      </w:r>
    </w:p>
    <w:p w14:paraId="3864772D" w14:textId="77777777" w:rsidR="0089598C" w:rsidRPr="00697CFC" w:rsidRDefault="0089598C" w:rsidP="004A752E">
      <w:pPr>
        <w:tabs>
          <w:tab w:val="left" w:pos="1647"/>
        </w:tabs>
        <w:spacing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</w:p>
    <w:p w14:paraId="013CC10F" w14:textId="77777777" w:rsidR="00173EB9" w:rsidRPr="00697CFC" w:rsidRDefault="00173EB9" w:rsidP="001E5798">
      <w:pPr>
        <w:numPr>
          <w:ilvl w:val="0"/>
          <w:numId w:val="24"/>
        </w:numPr>
        <w:tabs>
          <w:tab w:val="left" w:pos="927"/>
        </w:tabs>
        <w:spacing w:line="240" w:lineRule="exact"/>
        <w:ind w:left="927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Alte activități conexe ale manifestării</w:t>
      </w:r>
    </w:p>
    <w:p w14:paraId="12C70969" w14:textId="77777777" w:rsidR="00173EB9" w:rsidRPr="00697CFC" w:rsidRDefault="00173EB9" w:rsidP="001E5798">
      <w:pPr>
        <w:numPr>
          <w:ilvl w:val="0"/>
          <w:numId w:val="24"/>
        </w:num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lastRenderedPageBreak/>
        <w:t>brokeraj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     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</w:p>
    <w:p w14:paraId="78C0B405" w14:textId="77777777" w:rsidR="00173EB9" w:rsidRPr="00697CFC" w:rsidRDefault="00173EB9" w:rsidP="001E5798">
      <w:pPr>
        <w:numPr>
          <w:ilvl w:val="0"/>
          <w:numId w:val="24"/>
        </w:num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expoziție specializată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       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</w:t>
      </w:r>
    </w:p>
    <w:p w14:paraId="13C715F9" w14:textId="77777777" w:rsidR="00173EB9" w:rsidRPr="00697CFC" w:rsidRDefault="00173EB9" w:rsidP="001E5798">
      <w:pPr>
        <w:numPr>
          <w:ilvl w:val="0"/>
          <w:numId w:val="24"/>
        </w:num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vizite în laboratoare UCD    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</w:t>
      </w:r>
    </w:p>
    <w:p w14:paraId="57A2ADC6" w14:textId="77777777" w:rsidR="00173EB9" w:rsidRPr="00697CFC" w:rsidRDefault="00173EB9" w:rsidP="001E5798">
      <w:pPr>
        <w:numPr>
          <w:ilvl w:val="0"/>
          <w:numId w:val="24"/>
        </w:num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transmisia live/înregistrată a manifestării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  <w:t xml:space="preserve"> 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</w:p>
    <w:p w14:paraId="16F1673D" w14:textId="77777777" w:rsidR="004D3170" w:rsidRDefault="00173EB9" w:rsidP="001E5798">
      <w:pPr>
        <w:numPr>
          <w:ilvl w:val="0"/>
          <w:numId w:val="24"/>
        </w:num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altele</w:t>
      </w:r>
    </w:p>
    <w:p w14:paraId="46124EA0" w14:textId="77777777" w:rsidR="00173EB9" w:rsidRPr="00697CFC" w:rsidRDefault="00173EB9" w:rsidP="004D3170">
      <w:pPr>
        <w:tabs>
          <w:tab w:val="left" w:pos="3087"/>
        </w:tabs>
        <w:spacing w:before="57"/>
        <w:ind w:left="3084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</w:p>
    <w:p w14:paraId="475F2432" w14:textId="7AF95484" w:rsidR="00173EB9" w:rsidRPr="00697CFC" w:rsidRDefault="0089740C" w:rsidP="001E5798">
      <w:pPr>
        <w:numPr>
          <w:ilvl w:val="0"/>
          <w:numId w:val="24"/>
        </w:numPr>
        <w:tabs>
          <w:tab w:val="left" w:pos="927"/>
        </w:tabs>
        <w:spacing w:before="57"/>
        <w:ind w:left="927"/>
        <w:rPr>
          <w:rFonts w:ascii="Trebuchet MS" w:eastAsia="Arial" w:hAnsi="Trebuchet MS" w:cs="Arial"/>
          <w:b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Comentarii/ Informa</w:t>
      </w:r>
      <w:r w:rsidR="00F149EF">
        <w:rPr>
          <w:rFonts w:ascii="Trebuchet MS" w:eastAsia="Arial" w:hAnsi="Trebuchet MS" w:cs="Arial"/>
          <w:sz w:val="22"/>
          <w:shd w:val="clear" w:color="auto" w:fill="FFFFFF"/>
        </w:rPr>
        <w:t>ț</w:t>
      </w:r>
      <w:r>
        <w:rPr>
          <w:rFonts w:ascii="Trebuchet MS" w:eastAsia="Arial" w:hAnsi="Trebuchet MS" w:cs="Arial"/>
          <w:sz w:val="22"/>
          <w:shd w:val="clear" w:color="auto" w:fill="FFFFFF"/>
        </w:rPr>
        <w:t>ii suplimentare referitoare la eveniment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………………………………..</w:t>
      </w:r>
    </w:p>
    <w:p w14:paraId="4072E5D0" w14:textId="77777777" w:rsidR="00173EB9" w:rsidRPr="00697CFC" w:rsidRDefault="00173EB9" w:rsidP="00173EB9">
      <w:pPr>
        <w:spacing w:before="480" w:line="240" w:lineRule="exact"/>
        <w:jc w:val="center"/>
        <w:rPr>
          <w:rFonts w:ascii="Trebuchet MS" w:hAnsi="Trebuchet MS"/>
        </w:rPr>
      </w:pP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Responsabil eveniment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br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Nume şi prenume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br/>
        <w:t>Semnătura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6"/>
      </w:tblGrid>
      <w:tr w:rsidR="00C05FAF" w:rsidRPr="00697CFC" w14:paraId="124C057A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496712E0" w14:textId="77777777" w:rsidR="00C05FAF" w:rsidRPr="00697CFC" w:rsidRDefault="00C05FAF" w:rsidP="00C05FAF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bookmarkStart w:id="2" w:name="_GoBack"/>
            <w:bookmarkEnd w:id="2"/>
          </w:p>
        </w:tc>
      </w:tr>
      <w:tr w:rsidR="00C05FAF" w:rsidRPr="00697CFC" w14:paraId="16D313A0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097AD498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  <w:p w14:paraId="483A7255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  <w:p w14:paraId="0540F9AE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  <w:p w14:paraId="28B730AD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05FAF" w:rsidRPr="00697CFC" w14:paraId="5BA89DCE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3AA48C22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  <w:p w14:paraId="55A0D83B" w14:textId="77777777" w:rsidR="00C05FAF" w:rsidRPr="00697CFC" w:rsidRDefault="00C05FAF" w:rsidP="00714466">
            <w:pPr>
              <w:pStyle w:val="Heading1"/>
              <w:jc w:val="right"/>
              <w:rPr>
                <w:rFonts w:ascii="Trebuchet MS" w:hAnsi="Trebuchet MS"/>
                <w:b w:val="0"/>
                <w:sz w:val="20"/>
                <w:shd w:val="clear" w:color="auto" w:fill="FFFFFF"/>
              </w:rPr>
            </w:pPr>
          </w:p>
          <w:p w14:paraId="16942E25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A631726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367BD9D5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48608FBA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3B76BA1F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54CF1226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6F8224F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1848F6C3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422F43F2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A4E8218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0E18AC4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079555F3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070F0F77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67D106F1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59044D07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150BDA97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02CD8C8E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295D1D2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689F1B8A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3AF05B18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31E37904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7EA66B5C" w14:textId="77777777" w:rsidR="00714466" w:rsidRPr="00697CFC" w:rsidRDefault="00714466" w:rsidP="00714466">
            <w:pPr>
              <w:rPr>
                <w:rFonts w:hint="eastAsia"/>
              </w:rPr>
            </w:pPr>
          </w:p>
          <w:p w14:paraId="2F0E88F3" w14:textId="77777777" w:rsidR="00714466" w:rsidRPr="00697CFC" w:rsidRDefault="00714466" w:rsidP="00714466">
            <w:pPr>
              <w:rPr>
                <w:rFonts w:hint="eastAsia"/>
              </w:rPr>
            </w:pPr>
          </w:p>
        </w:tc>
      </w:tr>
      <w:tr w:rsidR="003F748F" w:rsidRPr="00697CFC" w14:paraId="0E2ED551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6EBAC545" w14:textId="77777777" w:rsidR="003F748F" w:rsidRPr="00697CFC" w:rsidRDefault="003F748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05FAF" w:rsidRPr="00697CFC" w14:paraId="430DF574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35BA319C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05FAF" w:rsidRPr="00697CFC" w14:paraId="30D77A15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098E3D6F" w14:textId="77777777" w:rsidR="00C05FAF" w:rsidRPr="00697CFC" w:rsidRDefault="00C05FAF" w:rsidP="00D878CA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05FAF" w:rsidRPr="00697CFC" w14:paraId="404365B8" w14:textId="77777777" w:rsidTr="00807B4A">
        <w:trPr>
          <w:trHeight w:val="19"/>
        </w:trPr>
        <w:tc>
          <w:tcPr>
            <w:tcW w:w="4226" w:type="dxa"/>
            <w:shd w:val="clear" w:color="auto" w:fill="FFFFFF"/>
            <w:vAlign w:val="center"/>
          </w:tcPr>
          <w:p w14:paraId="5573384B" w14:textId="77777777" w:rsidR="00C05FAF" w:rsidRPr="00697CFC" w:rsidRDefault="00C05FAF" w:rsidP="00C05FAF">
            <w:pPr>
              <w:spacing w:after="120" w:line="240" w:lineRule="exact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</w:tbl>
    <w:p w14:paraId="32F7AFCC" w14:textId="77777777" w:rsidR="00FA1778" w:rsidRPr="00697CFC" w:rsidRDefault="00FA1778" w:rsidP="0086038F">
      <w:pPr>
        <w:pStyle w:val="Heading3"/>
        <w:jc w:val="right"/>
        <w:rPr>
          <w:rFonts w:ascii="Trebuchet MS" w:hAnsi="Trebuchet MS"/>
        </w:rPr>
      </w:pPr>
    </w:p>
    <w:sectPr w:rsidR="00FA1778" w:rsidRPr="00697CFC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3B68" w14:textId="77777777" w:rsidR="00594621" w:rsidRDefault="00594621" w:rsidP="007F64E8">
      <w:pPr>
        <w:rPr>
          <w:rFonts w:hint="eastAsia"/>
        </w:rPr>
      </w:pPr>
      <w:r>
        <w:separator/>
      </w:r>
    </w:p>
  </w:endnote>
  <w:endnote w:type="continuationSeparator" w:id="0">
    <w:p w14:paraId="0CC87E30" w14:textId="77777777" w:rsidR="00594621" w:rsidRDefault="00594621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3B653B28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86038F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667C" w14:textId="77777777" w:rsidR="00594621" w:rsidRDefault="00594621" w:rsidP="007F64E8">
      <w:pPr>
        <w:rPr>
          <w:rFonts w:hint="eastAsia"/>
        </w:rPr>
      </w:pPr>
      <w:r>
        <w:separator/>
      </w:r>
    </w:p>
  </w:footnote>
  <w:footnote w:type="continuationSeparator" w:id="0">
    <w:p w14:paraId="4A5B7650" w14:textId="77777777" w:rsidR="00594621" w:rsidRDefault="00594621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4621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038F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8CCD-5CEA-4A64-BD7F-03D0777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1452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37</cp:revision>
  <cp:lastPrinted>2025-06-24T05:11:00Z</cp:lastPrinted>
  <dcterms:created xsi:type="dcterms:W3CDTF">2025-08-06T06:10:00Z</dcterms:created>
  <dcterms:modified xsi:type="dcterms:W3CDTF">2025-08-06T11:51:00Z</dcterms:modified>
  <cp:category>Ghid finantare</cp:category>
</cp:coreProperties>
</file>