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80AAC" w14:textId="77777777" w:rsidR="00AE3EA3" w:rsidRDefault="00AE3EA3" w:rsidP="005C3D36">
      <w:pPr>
        <w:keepNext/>
        <w:spacing w:line="240" w:lineRule="exact"/>
        <w:jc w:val="right"/>
        <w:rPr>
          <w:rFonts w:ascii="Trebuchet MS" w:hAnsi="Trebuchet MS"/>
        </w:rPr>
      </w:pPr>
    </w:p>
    <w:p w14:paraId="74A220D4" w14:textId="77777777" w:rsidR="008F4277" w:rsidRPr="00F12912" w:rsidRDefault="00714466" w:rsidP="00A03491">
      <w:pPr>
        <w:pStyle w:val="Heading3"/>
        <w:jc w:val="right"/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</w:pPr>
      <w:r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Anexa 5.5 Nota de fundamentare a costului </w:t>
      </w:r>
      <w:r w:rsidR="00697CFC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acțiunii</w:t>
      </w:r>
    </w:p>
    <w:p w14:paraId="0AD24ED1" w14:textId="77777777" w:rsidR="00C05FAF" w:rsidRPr="00697CFC" w:rsidRDefault="00C05FAF" w:rsidP="001E5798">
      <w:pPr>
        <w:numPr>
          <w:ilvl w:val="0"/>
          <w:numId w:val="25"/>
        </w:numPr>
        <w:tabs>
          <w:tab w:val="left" w:pos="360"/>
        </w:tabs>
        <w:spacing w:line="240" w:lineRule="exact"/>
        <w:ind w:left="360"/>
        <w:rPr>
          <w:rFonts w:ascii="Trebuchet MS" w:eastAsia="Times New Roman" w:hAnsi="Trebuchet MS" w:cs="Times New Roman"/>
          <w:b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hd w:val="clear" w:color="auto" w:fill="FFFFFF"/>
        </w:rPr>
        <w:t>DENUMIREA MANIFESTARII</w:t>
      </w:r>
      <w:r w:rsidRPr="00697CFC">
        <w:rPr>
          <w:rFonts w:ascii="Trebuchet MS" w:eastAsia="Times New Roman" w:hAnsi="Trebuchet MS" w:cs="Times New Roman"/>
          <w:shd w:val="clear" w:color="auto" w:fill="FFFFFF"/>
        </w:rPr>
        <w:t>:</w:t>
      </w:r>
    </w:p>
    <w:p w14:paraId="41266DAF" w14:textId="77777777" w:rsidR="00C05FAF" w:rsidRPr="00697CFC" w:rsidRDefault="00C05FAF" w:rsidP="001E5798">
      <w:pPr>
        <w:numPr>
          <w:ilvl w:val="0"/>
          <w:numId w:val="25"/>
        </w:numPr>
        <w:tabs>
          <w:tab w:val="left" w:pos="360"/>
        </w:tabs>
        <w:spacing w:line="240" w:lineRule="exact"/>
        <w:ind w:left="360"/>
        <w:rPr>
          <w:rFonts w:ascii="Trebuchet MS" w:eastAsia="Times New Roman" w:hAnsi="Trebuchet MS" w:cs="Times New Roman"/>
          <w:b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hd w:val="clear" w:color="auto" w:fill="FFFFFF"/>
        </w:rPr>
        <w:t>DATA ŞI LOCUL DESFĂŞURĂRII:</w:t>
      </w:r>
    </w:p>
    <w:p w14:paraId="7A4AB088" w14:textId="77777777" w:rsidR="00C05FAF" w:rsidRPr="00697CFC" w:rsidRDefault="00C05FAF" w:rsidP="001E5798">
      <w:pPr>
        <w:numPr>
          <w:ilvl w:val="0"/>
          <w:numId w:val="25"/>
        </w:numPr>
        <w:tabs>
          <w:tab w:val="left" w:pos="360"/>
        </w:tabs>
        <w:spacing w:line="240" w:lineRule="exact"/>
        <w:ind w:left="360"/>
        <w:rPr>
          <w:rFonts w:ascii="Trebuchet MS" w:eastAsia="Times New Roman" w:hAnsi="Trebuchet MS" w:cs="Times New Roman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hd w:val="clear" w:color="auto" w:fill="FFFFFF"/>
        </w:rPr>
        <w:t>NUMĂRUL TOTAL DE PARTICIPANŢI</w:t>
      </w:r>
      <w:r w:rsidRPr="00697CFC">
        <w:rPr>
          <w:rFonts w:ascii="Trebuchet MS" w:eastAsia="Times New Roman" w:hAnsi="Trebuchet MS" w:cs="Times New Roman"/>
          <w:shd w:val="clear" w:color="auto" w:fill="FFFFFF"/>
        </w:rPr>
        <w:t>:</w:t>
      </w:r>
    </w:p>
    <w:p w14:paraId="1E634912" w14:textId="77777777" w:rsidR="00C05FAF" w:rsidRPr="00697CFC" w:rsidRDefault="00C05FAF" w:rsidP="00C05FAF">
      <w:pPr>
        <w:spacing w:line="240" w:lineRule="exact"/>
        <w:ind w:left="360"/>
        <w:rPr>
          <w:rFonts w:ascii="Trebuchet MS" w:eastAsia="Times New Roman" w:hAnsi="Trebuchet MS" w:cs="Times New Roman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hd w:val="clear" w:color="auto" w:fill="FFFFFF"/>
        </w:rPr>
        <w:t xml:space="preserve">din care: </w:t>
      </w:r>
    </w:p>
    <w:p w14:paraId="61F6EE29" w14:textId="77777777" w:rsidR="00C05FAF" w:rsidRPr="00697CFC" w:rsidRDefault="00C05FAF" w:rsidP="001E5798">
      <w:pPr>
        <w:numPr>
          <w:ilvl w:val="0"/>
          <w:numId w:val="26"/>
        </w:numPr>
        <w:tabs>
          <w:tab w:val="left" w:pos="1800"/>
        </w:tabs>
        <w:spacing w:line="240" w:lineRule="exact"/>
        <w:ind w:left="1800"/>
        <w:rPr>
          <w:rFonts w:ascii="Trebuchet MS" w:eastAsia="Times New Roman" w:hAnsi="Trebuchet MS" w:cs="Times New Roman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hd w:val="clear" w:color="auto" w:fill="FFFFFF"/>
        </w:rPr>
        <w:t xml:space="preserve">din </w:t>
      </w:r>
      <w:proofErr w:type="spellStart"/>
      <w:r w:rsidRPr="00697CFC">
        <w:rPr>
          <w:rFonts w:ascii="Trebuchet MS" w:eastAsia="Times New Roman" w:hAnsi="Trebuchet MS" w:cs="Times New Roman"/>
          <w:shd w:val="clear" w:color="auto" w:fill="FFFFFF"/>
        </w:rPr>
        <w:t>ţară</w:t>
      </w:r>
      <w:proofErr w:type="spellEnd"/>
      <w:r w:rsidRPr="00697CFC">
        <w:rPr>
          <w:rFonts w:ascii="Trebuchet MS" w:eastAsia="Times New Roman" w:hAnsi="Trebuchet MS" w:cs="Times New Roman"/>
          <w:shd w:val="clear" w:color="auto" w:fill="FFFFFF"/>
        </w:rPr>
        <w:t>:</w:t>
      </w:r>
    </w:p>
    <w:p w14:paraId="591B84B1" w14:textId="77777777" w:rsidR="00C05FAF" w:rsidRDefault="00C05FAF" w:rsidP="001E5798">
      <w:pPr>
        <w:numPr>
          <w:ilvl w:val="0"/>
          <w:numId w:val="26"/>
        </w:numPr>
        <w:tabs>
          <w:tab w:val="left" w:pos="1800"/>
        </w:tabs>
        <w:spacing w:line="240" w:lineRule="exact"/>
        <w:ind w:left="1800"/>
        <w:rPr>
          <w:rFonts w:ascii="Trebuchet MS" w:eastAsia="Times New Roman" w:hAnsi="Trebuchet MS" w:cs="Times New Roman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hd w:val="clear" w:color="auto" w:fill="FFFFFF"/>
        </w:rPr>
        <w:t xml:space="preserve">din străinătate (pe </w:t>
      </w:r>
      <w:proofErr w:type="spellStart"/>
      <w:r w:rsidRPr="00697CFC">
        <w:rPr>
          <w:rFonts w:ascii="Trebuchet MS" w:eastAsia="Times New Roman" w:hAnsi="Trebuchet MS" w:cs="Times New Roman"/>
          <w:shd w:val="clear" w:color="auto" w:fill="FFFFFF"/>
        </w:rPr>
        <w:t>ţări</w:t>
      </w:r>
      <w:proofErr w:type="spellEnd"/>
      <w:r w:rsidRPr="00697CFC">
        <w:rPr>
          <w:rFonts w:ascii="Trebuchet MS" w:eastAsia="Times New Roman" w:hAnsi="Trebuchet MS" w:cs="Times New Roman"/>
          <w:shd w:val="clear" w:color="auto" w:fill="FFFFFF"/>
        </w:rPr>
        <w:t xml:space="preserve">): </w:t>
      </w:r>
    </w:p>
    <w:p w14:paraId="0FBE666D" w14:textId="77777777" w:rsidR="008F4277" w:rsidRPr="00697CFC" w:rsidRDefault="008F4277" w:rsidP="008F4277">
      <w:pPr>
        <w:tabs>
          <w:tab w:val="left" w:pos="1800"/>
        </w:tabs>
        <w:spacing w:line="240" w:lineRule="exact"/>
        <w:ind w:left="1800"/>
        <w:rPr>
          <w:rFonts w:ascii="Trebuchet MS" w:eastAsia="Times New Roman" w:hAnsi="Trebuchet MS" w:cs="Times New Roman"/>
          <w:shd w:val="clear" w:color="auto" w:fill="FFFFFF"/>
        </w:rPr>
      </w:pPr>
    </w:p>
    <w:p w14:paraId="166C1B33" w14:textId="77777777" w:rsidR="00C05FAF" w:rsidRPr="00697CFC" w:rsidRDefault="00C05FAF" w:rsidP="001E5798">
      <w:pPr>
        <w:numPr>
          <w:ilvl w:val="0"/>
          <w:numId w:val="27"/>
        </w:numPr>
        <w:tabs>
          <w:tab w:val="left" w:pos="360"/>
        </w:tabs>
        <w:spacing w:line="240" w:lineRule="exact"/>
        <w:ind w:left="360"/>
        <w:rPr>
          <w:rFonts w:ascii="Trebuchet MS" w:eastAsia="Times New Roman" w:hAnsi="Trebuchet MS" w:cs="Times New Roman"/>
          <w:b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hd w:val="clear" w:color="auto" w:fill="FFFFFF"/>
        </w:rPr>
        <w:t>CHELTUIELI TOTALE (în conformitate cu art. 3):</w:t>
      </w:r>
    </w:p>
    <w:tbl>
      <w:tblPr>
        <w:tblW w:w="10270" w:type="dxa"/>
        <w:tblInd w:w="-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256"/>
        <w:gridCol w:w="1628"/>
        <w:gridCol w:w="992"/>
        <w:gridCol w:w="1559"/>
        <w:gridCol w:w="1134"/>
        <w:gridCol w:w="1701"/>
      </w:tblGrid>
      <w:tr w:rsidR="00D1632E" w:rsidRPr="00697CFC" w14:paraId="40CB15BC" w14:textId="21946E31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C1E76" w14:textId="7777777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Tipul cheltuielilor:</w:t>
            </w:r>
          </w:p>
          <w:p w14:paraId="050971C8" w14:textId="7777777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(TVA este inclus în structura cheltuielilor)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5EC21F" w14:textId="7777777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 xml:space="preserve">Nr. </w:t>
            </w:r>
            <w:r w:rsidRPr="00697CFC">
              <w:rPr>
                <w:rFonts w:ascii="Trebuchet MS" w:eastAsia="Times New Roman" w:hAnsi="Trebuchet MS" w:cs="Cambria Math"/>
                <w:b/>
                <w:sz w:val="22"/>
                <w:shd w:val="clear" w:color="auto" w:fill="FFFFFF"/>
              </w:rPr>
              <w:t>ș</w:t>
            </w:r>
            <w:r w:rsidRPr="00697CFC">
              <w:rPr>
                <w:rFonts w:ascii="Trebuchet MS" w:eastAsia="Times New Roman" w:hAnsi="Trebuchet MS" w:cs="Arial"/>
                <w:b/>
                <w:sz w:val="22"/>
                <w:shd w:val="clear" w:color="auto" w:fill="FFFFFF"/>
              </w:rPr>
              <w:t xml:space="preserve">i data documentelor </w:t>
            </w: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justificative (facturi, OP)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4A0F82" w14:textId="7777777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Valoare totala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FCE64" w14:textId="3794BDB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2F57DB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Cheltuieli din fondurile beneficiarului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50199" w14:textId="4F07D85C" w:rsidR="00D1632E" w:rsidRPr="00697CFC" w:rsidRDefault="00D1632E" w:rsidP="00D1632E">
            <w:pPr>
              <w:spacing w:line="240" w:lineRule="exact"/>
              <w:jc w:val="center"/>
              <w:rPr>
                <w:rFonts w:ascii="Trebuchet MS" w:hAnsi="Trebuchet MS"/>
              </w:rPr>
            </w:pPr>
            <w:r w:rsidRPr="002F57DB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Cheltuieli suportate de diferiți sponsori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4664B" w14:textId="77777777" w:rsidR="00D1632E" w:rsidRPr="00697CFC" w:rsidRDefault="00D1632E" w:rsidP="00D1632E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Valoarea cheltuielilor</w:t>
            </w:r>
          </w:p>
          <w:p w14:paraId="56541AD3" w14:textId="5D6E908B" w:rsidR="00D1632E" w:rsidRPr="00697CFC" w:rsidRDefault="00D1632E" w:rsidP="005C0239">
            <w:pPr>
              <w:spacing w:line="240" w:lineRule="exact"/>
              <w:jc w:val="center"/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</w:pPr>
            <w:r w:rsidRPr="00697CFC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 xml:space="preserve">suportate de </w:t>
            </w:r>
            <w:r w:rsidR="005C0239" w:rsidRPr="00F149EF">
              <w:rPr>
                <w:rFonts w:ascii="Trebuchet MS" w:eastAsia="Times New Roman" w:hAnsi="Trebuchet MS" w:cs="Times New Roman"/>
                <w:b/>
                <w:sz w:val="22"/>
                <w:shd w:val="clear" w:color="auto" w:fill="FFFFFF"/>
              </w:rPr>
              <w:t>ANC</w:t>
            </w:r>
          </w:p>
        </w:tc>
      </w:tr>
      <w:tr w:rsidR="00D1632E" w:rsidRPr="00697CFC" w14:paraId="4748C354" w14:textId="7396065D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DAE41" w14:textId="18820CBA" w:rsidR="00D1632E" w:rsidRPr="00C90128" w:rsidRDefault="00D1632E" w:rsidP="00D1632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>- cheltuieli pentru redactare și expedierea corespondenței, asigurarea comunicării  (cheltuieli poștale, comunica</w:t>
            </w:r>
            <w:r>
              <w:rPr>
                <w:rFonts w:ascii="Trebuchet MS" w:hAnsi="Trebuchet MS"/>
                <w:sz w:val="22"/>
                <w:szCs w:val="22"/>
              </w:rPr>
              <w:t>ț</w:t>
            </w:r>
            <w:r w:rsidRPr="00C90128">
              <w:rPr>
                <w:rFonts w:ascii="Trebuchet MS" w:hAnsi="Trebuchet MS"/>
                <w:sz w:val="22"/>
                <w:szCs w:val="22"/>
              </w:rPr>
              <w:t xml:space="preserve">ii) </w:t>
            </w:r>
            <w:r w:rsidRPr="00C90128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(cheltuieli de regie)</w:t>
            </w:r>
            <w:r w:rsidRPr="00C90128">
              <w:rPr>
                <w:rFonts w:ascii="Trebuchet MS" w:hAnsi="Trebuchet MS"/>
                <w:b/>
                <w:sz w:val="22"/>
                <w:szCs w:val="22"/>
              </w:rPr>
              <w:t>*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2CF1B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FE9F7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4F306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9A8D" w14:textId="72CD8E31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0556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145799EF" w14:textId="6CFC8F47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A3885" w14:textId="77777777" w:rsidR="00D1632E" w:rsidRPr="00C90128" w:rsidRDefault="00D1632E" w:rsidP="00D1632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>- cheltuieli pentru publicitate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71956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3DBF9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C9F14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B03A" w14:textId="4E7C0585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8B3C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27A357BE" w14:textId="2C173AC4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918C6" w14:textId="77777777" w:rsidR="00D1632E" w:rsidRPr="00C90128" w:rsidRDefault="00D1632E" w:rsidP="00D1632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>- cheltuieli pentru editarea programelor manifestării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8518C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D5E2C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E02A5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90A1" w14:textId="3E9F7AFD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2D00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72B63D05" w14:textId="43690A87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9D30A" w14:textId="77777777" w:rsidR="00D1632E" w:rsidRPr="00C90128" w:rsidRDefault="00D1632E" w:rsidP="00D1632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>- cheltuieli pentru semnalizare grafică și grafică generală, afișe, ecusoane, mape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1F742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7638A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EE680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6054" w14:textId="70F83966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B95B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34F1BF64" w14:textId="4F64A981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FE618" w14:textId="527338C8" w:rsidR="00D1632E" w:rsidRPr="00C90128" w:rsidRDefault="00D1632E" w:rsidP="000B20D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 xml:space="preserve">- cheltuieli pentru redactarea </w:t>
            </w:r>
            <w:r>
              <w:rPr>
                <w:rFonts w:ascii="Trebuchet MS" w:hAnsi="Trebuchet MS"/>
                <w:sz w:val="22"/>
                <w:szCs w:val="22"/>
              </w:rPr>
              <w:t>ș</w:t>
            </w:r>
            <w:r w:rsidRPr="00C90128">
              <w:rPr>
                <w:rFonts w:ascii="Trebuchet MS" w:hAnsi="Trebuchet MS"/>
                <w:sz w:val="22"/>
                <w:szCs w:val="22"/>
              </w:rPr>
              <w:t>i tipărirea lucrărilor manifestării sau altor materiale științifice legate de manifestare (în volum tip</w:t>
            </w:r>
            <w:r>
              <w:rPr>
                <w:rFonts w:ascii="Trebuchet MS" w:hAnsi="Trebuchet MS"/>
                <w:sz w:val="22"/>
                <w:szCs w:val="22"/>
              </w:rPr>
              <w:t>ă</w:t>
            </w:r>
            <w:r w:rsidRPr="00C90128">
              <w:rPr>
                <w:rFonts w:ascii="Trebuchet MS" w:hAnsi="Trebuchet MS"/>
                <w:sz w:val="22"/>
                <w:szCs w:val="22"/>
              </w:rPr>
              <w:t>rit sau suport digital, video)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B1B89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9C1111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3892D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78CA" w14:textId="1F9DC4CC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A4B6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38F8ED94" w14:textId="7D06B4B4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2948" w14:textId="4FC6B196" w:rsidR="00D1632E" w:rsidRPr="00C90128" w:rsidRDefault="00D1632E" w:rsidP="000B20DE">
            <w:pPr>
              <w:spacing w:line="240" w:lineRule="exact"/>
              <w:rPr>
                <w:rFonts w:ascii="Trebuchet MS" w:eastAsia="Calibri" w:hAnsi="Trebuchet MS" w:cs="Calibri"/>
                <w:sz w:val="22"/>
                <w:szCs w:val="22"/>
                <w:shd w:val="clear" w:color="auto" w:fill="FFFFFF"/>
              </w:rPr>
            </w:pPr>
            <w:r w:rsidRPr="00C90128">
              <w:rPr>
                <w:rFonts w:ascii="Trebuchet MS" w:hAnsi="Trebuchet MS"/>
                <w:sz w:val="22"/>
                <w:szCs w:val="22"/>
              </w:rPr>
              <w:t>- cheltuieli pentru închirierea și amenajarea sălii</w:t>
            </w:r>
            <w:r w:rsidR="000B20D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90128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conform Ghid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493B6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37DD1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2CAE7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8674" w14:textId="71022643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4E63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3E6771E3" w14:textId="4E7EDC25" w:rsidTr="00AE3EA3">
        <w:trPr>
          <w:trHeight w:val="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F0DA6" w14:textId="2423F59A" w:rsidR="00D1632E" w:rsidRPr="00B5609F" w:rsidRDefault="00D1632E" w:rsidP="00D1632E">
            <w:pPr>
              <w:spacing w:line="240" w:lineRule="exact"/>
              <w:rPr>
                <w:rFonts w:ascii="Trebuchet MS" w:hAnsi="Trebuchet MS"/>
                <w:sz w:val="22"/>
                <w:szCs w:val="22"/>
              </w:rPr>
            </w:pPr>
            <w:r w:rsidRPr="00B5609F">
              <w:rPr>
                <w:rFonts w:ascii="Trebuchet MS" w:hAnsi="Trebuchet MS"/>
                <w:sz w:val="22"/>
                <w:szCs w:val="22"/>
              </w:rPr>
              <w:t xml:space="preserve">-cheltuieli neeligibile </w:t>
            </w:r>
            <w:r w:rsidRPr="00F149EF">
              <w:rPr>
                <w:rFonts w:ascii="Trebuchet MS" w:hAnsi="Trebuchet MS"/>
                <w:sz w:val="22"/>
                <w:szCs w:val="22"/>
              </w:rPr>
              <w:t>ANC</w:t>
            </w:r>
            <w:r w:rsidR="000B20DE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Pr="00B5609F">
              <w:rPr>
                <w:rFonts w:ascii="Trebuchet MS" w:hAnsi="Trebuchet MS"/>
                <w:sz w:val="22"/>
                <w:szCs w:val="22"/>
              </w:rPr>
              <w:t>suportate de beneficiar/sponsori)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B6CB2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5EF3D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76149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B354" w14:textId="06AF0CB6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4969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  <w:tr w:rsidR="00D1632E" w:rsidRPr="00697CFC" w14:paraId="347D3415" w14:textId="189D3669" w:rsidTr="00AE3EA3">
        <w:trPr>
          <w:trHeight w:val="3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8D92C" w14:textId="77777777" w:rsidR="00D1632E" w:rsidRPr="00F12912" w:rsidRDefault="00D1632E" w:rsidP="00D1632E">
            <w:pPr>
              <w:spacing w:line="240" w:lineRule="exact"/>
              <w:rPr>
                <w:rFonts w:ascii="Trebuchet MS" w:hAnsi="Trebuchet MS"/>
                <w:b/>
                <w:sz w:val="22"/>
                <w:szCs w:val="22"/>
              </w:rPr>
            </w:pPr>
            <w:r w:rsidRPr="00F12912"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0404F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FC994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88029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F30D" w14:textId="58ABE5B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17F5" w14:textId="77777777" w:rsidR="00D1632E" w:rsidRPr="00697CFC" w:rsidRDefault="00D1632E" w:rsidP="00D1632E">
            <w:pPr>
              <w:snapToGrid w:val="0"/>
              <w:spacing w:line="240" w:lineRule="exact"/>
              <w:jc w:val="center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</w:tbl>
    <w:p w14:paraId="62AAD11A" w14:textId="77777777" w:rsidR="00F12912" w:rsidRDefault="00F12912" w:rsidP="008F4277">
      <w:pPr>
        <w:tabs>
          <w:tab w:val="left" w:pos="913"/>
        </w:tabs>
        <w:spacing w:after="120" w:line="240" w:lineRule="exact"/>
        <w:rPr>
          <w:rFonts w:ascii="Trebuchet MS" w:eastAsia="Times New Roman" w:hAnsi="Trebuchet MS" w:cs="Times New Roman"/>
          <w:b/>
          <w:sz w:val="22"/>
          <w:shd w:val="clear" w:color="auto" w:fill="FFFFFF"/>
        </w:rPr>
      </w:pPr>
    </w:p>
    <w:p w14:paraId="3F4C9D5B" w14:textId="4E746746" w:rsidR="008F4277" w:rsidRDefault="00C90128" w:rsidP="008F4277">
      <w:pPr>
        <w:tabs>
          <w:tab w:val="left" w:pos="913"/>
        </w:tabs>
        <w:spacing w:after="120" w:line="240" w:lineRule="exact"/>
        <w:rPr>
          <w:rFonts w:ascii="Trebuchet MS" w:eastAsia="Times New Roman" w:hAnsi="Trebuchet MS" w:cs="Times New Roman"/>
          <w:b/>
          <w:sz w:val="22"/>
          <w:shd w:val="clear" w:color="auto" w:fill="FFFFFF"/>
        </w:rPr>
      </w:pPr>
      <w:r>
        <w:rPr>
          <w:rFonts w:ascii="Trebuchet MS" w:eastAsia="Times New Roman" w:hAnsi="Trebuchet MS" w:cs="Times New Roman"/>
          <w:b/>
          <w:sz w:val="22"/>
          <w:shd w:val="clear" w:color="auto" w:fill="FFFFFF"/>
        </w:rPr>
        <w:t>N</w:t>
      </w:r>
      <w:r w:rsidR="00C05FAF" w:rsidRPr="00697CFC">
        <w:rPr>
          <w:rFonts w:ascii="Trebuchet MS" w:eastAsia="Times New Roman" w:hAnsi="Trebuchet MS" w:cs="Times New Roman"/>
          <w:b/>
          <w:sz w:val="22"/>
          <w:shd w:val="clear" w:color="auto" w:fill="FFFFFF"/>
        </w:rPr>
        <w:t xml:space="preserve">OTĂ: </w:t>
      </w:r>
    </w:p>
    <w:p w14:paraId="793D7F4D" w14:textId="2F93ACC3" w:rsidR="00C05FAF" w:rsidRPr="00697CFC" w:rsidRDefault="00C05FAF" w:rsidP="008F4277">
      <w:pPr>
        <w:tabs>
          <w:tab w:val="left" w:pos="913"/>
        </w:tabs>
        <w:spacing w:after="120"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z w:val="22"/>
          <w:shd w:val="clear" w:color="auto" w:fill="FFFFFF"/>
        </w:rPr>
        <w:t xml:space="preserve">1. Nu pot fi decontate de către </w:t>
      </w:r>
      <w:r w:rsidR="00D1632E" w:rsidRPr="00F149EF">
        <w:rPr>
          <w:rFonts w:ascii="Trebuchet MS" w:eastAsia="Times New Roman" w:hAnsi="Trebuchet MS" w:cs="Times New Roman"/>
          <w:b/>
          <w:sz w:val="22"/>
          <w:shd w:val="clear" w:color="auto" w:fill="FFFFFF"/>
        </w:rPr>
        <w:t>ANC</w:t>
      </w:r>
      <w:r w:rsidR="00D1632E" w:rsidRPr="00697CFC">
        <w:rPr>
          <w:rFonts w:ascii="Trebuchet MS" w:eastAsia="Times New Roman" w:hAnsi="Trebuchet MS" w:cs="Times New Roman"/>
          <w:b/>
          <w:sz w:val="22"/>
          <w:shd w:val="clear" w:color="auto" w:fill="FFFFFF"/>
        </w:rPr>
        <w:t xml:space="preserve"> </w:t>
      </w:r>
      <w:r w:rsidRPr="00697CFC">
        <w:rPr>
          <w:rFonts w:ascii="Trebuchet MS" w:eastAsia="Times New Roman" w:hAnsi="Trebuchet MS" w:cs="Times New Roman"/>
          <w:b/>
          <w:sz w:val="22"/>
          <w:shd w:val="clear" w:color="auto" w:fill="FFFFFF"/>
        </w:rPr>
        <w:t>următoarele cheltuieli:</w:t>
      </w:r>
    </w:p>
    <w:p w14:paraId="4749A59B" w14:textId="77777777" w:rsidR="00C05FAF" w:rsidRPr="00697CFC" w:rsidRDefault="00C05FAF" w:rsidP="00C05FAF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 cheltuieli de cazare</w:t>
      </w:r>
    </w:p>
    <w:p w14:paraId="6F63163B" w14:textId="77777777" w:rsidR="00C05FAF" w:rsidRPr="00697CFC" w:rsidRDefault="00C05FAF" w:rsidP="00C05FAF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 cheltuieli de transport</w:t>
      </w:r>
    </w:p>
    <w:p w14:paraId="4758B6FD" w14:textId="77777777" w:rsidR="00C05FAF" w:rsidRPr="00697CFC" w:rsidRDefault="00C05FAF" w:rsidP="00C05FAF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 cheltuieli de protocol</w:t>
      </w:r>
    </w:p>
    <w:p w14:paraId="3170F4EF" w14:textId="77777777" w:rsidR="00C05FAF" w:rsidRPr="00697CFC" w:rsidRDefault="00C05FAF" w:rsidP="00C05FAF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 cheltuieli cu reparații săli sau achiziții.</w:t>
      </w:r>
    </w:p>
    <w:p w14:paraId="55713350" w14:textId="77777777" w:rsidR="00C05FAF" w:rsidRPr="00697CFC" w:rsidRDefault="00C05FAF" w:rsidP="00C05FAF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 cheltuieli cu manopera</w:t>
      </w:r>
    </w:p>
    <w:p w14:paraId="72CA70A1" w14:textId="77777777" w:rsidR="00C05FAF" w:rsidRPr="00697CFC" w:rsidRDefault="00C05FAF" w:rsidP="00C05FAF">
      <w:pPr>
        <w:spacing w:after="120"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-TVA este inclus in structura cheltuielilor.</w:t>
      </w:r>
    </w:p>
    <w:p w14:paraId="5B4FD842" w14:textId="6985C35C" w:rsidR="00C05FAF" w:rsidRPr="00697CFC" w:rsidRDefault="00C05FAF" w:rsidP="00C05FAF">
      <w:pPr>
        <w:tabs>
          <w:tab w:val="left" w:pos="913"/>
        </w:tabs>
        <w:spacing w:line="240" w:lineRule="exact"/>
        <w:rPr>
          <w:rFonts w:ascii="Trebuchet MS" w:eastAsia="Times New Roman" w:hAnsi="Trebuchet MS" w:cs="Times New Roman"/>
          <w:b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 xml:space="preserve">*se pot deconta de către </w:t>
      </w:r>
      <w:r w:rsidR="00D1632E" w:rsidRPr="00F149EF">
        <w:rPr>
          <w:rFonts w:ascii="Trebuchet MS" w:eastAsia="Times New Roman" w:hAnsi="Trebuchet MS" w:cs="Times New Roman"/>
          <w:sz w:val="22"/>
          <w:shd w:val="clear" w:color="auto" w:fill="FFFFFF"/>
        </w:rPr>
        <w:t xml:space="preserve">ANC </w:t>
      </w: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maxim 5 % din cheltuielile suportate de la bugetul de stat.</w:t>
      </w:r>
    </w:p>
    <w:p w14:paraId="21283AEA" w14:textId="272B7BB1" w:rsidR="00C05FAF" w:rsidRDefault="00C05FAF" w:rsidP="00697CFC">
      <w:pPr>
        <w:tabs>
          <w:tab w:val="left" w:pos="913"/>
        </w:tabs>
        <w:spacing w:before="120"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Times New Roman" w:hAnsi="Trebuchet MS" w:cs="Times New Roman"/>
          <w:b/>
          <w:sz w:val="22"/>
          <w:shd w:val="clear" w:color="auto" w:fill="FFFFFF"/>
        </w:rPr>
        <w:t>2</w:t>
      </w:r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 xml:space="preserve">. Se pot prezenta și facturi emise cu două săptămâni după încheierea acțiunii, cu justificare (materiale rezultate în urma acțiunii, CD, filme.), dar nu mai târziu de </w:t>
      </w:r>
      <w:r w:rsidR="00AF07A8">
        <w:rPr>
          <w:rFonts w:ascii="Trebuchet MS" w:eastAsia="Times New Roman" w:hAnsi="Trebuchet MS" w:cs="Times New Roman"/>
          <w:sz w:val="22"/>
          <w:shd w:val="clear" w:color="auto" w:fill="FFFFFF"/>
        </w:rPr>
        <w:t>10</w:t>
      </w:r>
      <w:r w:rsidRPr="007438A2">
        <w:rPr>
          <w:rFonts w:ascii="Trebuchet MS" w:eastAsia="Times New Roman" w:hAnsi="Trebuchet MS" w:cs="Times New Roman"/>
          <w:sz w:val="22"/>
          <w:shd w:val="clear" w:color="auto" w:fill="FFFFFF"/>
        </w:rPr>
        <w:t xml:space="preserve"> decembrie </w:t>
      </w:r>
      <w:r w:rsidR="003B3971">
        <w:rPr>
          <w:rFonts w:ascii="Trebuchet MS" w:eastAsia="Times New Roman" w:hAnsi="Trebuchet MS" w:cs="Times New Roman"/>
          <w:sz w:val="22"/>
          <w:shd w:val="clear" w:color="auto" w:fill="FFFFFF"/>
        </w:rPr>
        <w:t>a.c</w:t>
      </w:r>
      <w:bookmarkStart w:id="0" w:name="_GoBack"/>
      <w:bookmarkEnd w:id="0"/>
      <w:r w:rsidRPr="00697CFC">
        <w:rPr>
          <w:rFonts w:ascii="Trebuchet MS" w:eastAsia="Times New Roman" w:hAnsi="Trebuchet MS" w:cs="Times New Roman"/>
          <w:sz w:val="22"/>
          <w:shd w:val="clear" w:color="auto" w:fill="FFFFFF"/>
        </w:rPr>
        <w:t>.</w:t>
      </w:r>
    </w:p>
    <w:p w14:paraId="1F68DBCE" w14:textId="77777777" w:rsidR="008F4277" w:rsidRPr="00697CFC" w:rsidRDefault="008F4277" w:rsidP="00697CFC">
      <w:pPr>
        <w:tabs>
          <w:tab w:val="left" w:pos="913"/>
        </w:tabs>
        <w:spacing w:before="120"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5BD38C9D" w14:textId="5448427B" w:rsidR="00B5609F" w:rsidRDefault="008F4277" w:rsidP="00807B4A">
      <w:pPr>
        <w:tabs>
          <w:tab w:val="left" w:pos="4477"/>
        </w:tabs>
        <w:spacing w:line="240" w:lineRule="exact"/>
        <w:ind w:left="108"/>
        <w:rPr>
          <w:rFonts w:hint="eastAsia"/>
          <w:lang w:eastAsia="en-US" w:bidi="ar-SA"/>
        </w:rPr>
      </w:pPr>
      <w:r w:rsidRPr="00697CFC">
        <w:rPr>
          <w:rFonts w:ascii="Trebuchet MS" w:eastAsia="Times New Roman" w:hAnsi="Trebuchet MS" w:cs="Times New Roman"/>
          <w:b/>
          <w:shd w:val="clear" w:color="auto" w:fill="FFFFFF"/>
        </w:rPr>
        <w:t>Reprezentant legal       Responsabil economic       Responsabil evenimen</w:t>
      </w:r>
      <w:r>
        <w:rPr>
          <w:rFonts w:ascii="Trebuchet MS" w:eastAsia="Times New Roman" w:hAnsi="Trebuchet MS" w:cs="Times New Roman"/>
          <w:b/>
          <w:shd w:val="clear" w:color="auto" w:fill="FFFFFF"/>
        </w:rPr>
        <w:t>t</w:t>
      </w:r>
    </w:p>
    <w:p w14:paraId="6D78A880" w14:textId="77777777" w:rsidR="00B5609F" w:rsidRPr="00B5609F" w:rsidRDefault="00B5609F" w:rsidP="00B5609F">
      <w:pPr>
        <w:rPr>
          <w:rFonts w:hint="eastAsia"/>
          <w:lang w:eastAsia="en-US" w:bidi="ar-SA"/>
        </w:rPr>
      </w:pPr>
    </w:p>
    <w:sectPr w:rsidR="00B5609F" w:rsidRPr="00B5609F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BC3B" w14:textId="77777777" w:rsidR="0071072C" w:rsidRDefault="0071072C" w:rsidP="007F64E8">
      <w:pPr>
        <w:rPr>
          <w:rFonts w:hint="eastAsia"/>
        </w:rPr>
      </w:pPr>
      <w:r>
        <w:separator/>
      </w:r>
    </w:p>
  </w:endnote>
  <w:endnote w:type="continuationSeparator" w:id="0">
    <w:p w14:paraId="07E7540A" w14:textId="77777777" w:rsidR="0071072C" w:rsidRDefault="0071072C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44C52852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3971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C9F4" w14:textId="77777777" w:rsidR="0071072C" w:rsidRDefault="0071072C" w:rsidP="007F64E8">
      <w:pPr>
        <w:rPr>
          <w:rFonts w:hint="eastAsia"/>
        </w:rPr>
      </w:pPr>
      <w:r>
        <w:separator/>
      </w:r>
    </w:p>
  </w:footnote>
  <w:footnote w:type="continuationSeparator" w:id="0">
    <w:p w14:paraId="17820361" w14:textId="77777777" w:rsidR="0071072C" w:rsidRDefault="0071072C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3971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072C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3A4B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0BD3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5233-BBDB-400A-816F-914FAA1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1754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38</cp:revision>
  <cp:lastPrinted>2025-06-24T05:11:00Z</cp:lastPrinted>
  <dcterms:created xsi:type="dcterms:W3CDTF">2025-08-06T06:10:00Z</dcterms:created>
  <dcterms:modified xsi:type="dcterms:W3CDTF">2025-08-07T06:35:00Z</dcterms:modified>
  <cp:category>Ghid finantare</cp:category>
</cp:coreProperties>
</file>